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03788A6" w14:textId="77777777" w:rsidR="008E7A80" w:rsidRPr="00A7198A" w:rsidRDefault="008E7A80" w:rsidP="00B76029">
      <w:pPr>
        <w:pStyle w:val="NormalWeb1"/>
        <w:spacing w:before="0" w:after="0"/>
        <w:jc w:val="center"/>
        <w:rPr>
          <w:rFonts w:ascii="Arial" w:hAnsi="Arial" w:cs="Arial"/>
          <w:b/>
          <w:sz w:val="20"/>
          <w:szCs w:val="20"/>
        </w:rPr>
      </w:pPr>
      <w:r w:rsidRPr="00A7198A">
        <w:rPr>
          <w:rFonts w:ascii="Arial" w:hAnsi="Arial" w:cs="Arial"/>
          <w:b/>
          <w:bCs/>
          <w:sz w:val="20"/>
          <w:szCs w:val="20"/>
        </w:rPr>
        <w:t xml:space="preserve">ANEXO </w:t>
      </w:r>
      <w:r w:rsidR="00FA5118">
        <w:rPr>
          <w:rFonts w:ascii="Arial" w:hAnsi="Arial" w:cs="Arial"/>
          <w:b/>
          <w:bCs/>
          <w:sz w:val="20"/>
          <w:szCs w:val="20"/>
        </w:rPr>
        <w:t>I</w:t>
      </w:r>
      <w:r w:rsidR="00F47C88">
        <w:rPr>
          <w:rFonts w:ascii="Arial" w:hAnsi="Arial" w:cs="Arial"/>
          <w:b/>
          <w:bCs/>
          <w:sz w:val="20"/>
          <w:szCs w:val="20"/>
        </w:rPr>
        <w:t>II</w:t>
      </w:r>
    </w:p>
    <w:p w14:paraId="4D823F5E" w14:textId="77777777" w:rsidR="008E7A80" w:rsidRDefault="008E7A80">
      <w:pPr>
        <w:autoSpaceDE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323359">
        <w:rPr>
          <w:rFonts w:ascii="Arial" w:hAnsi="Arial" w:cs="Arial"/>
          <w:b/>
          <w:bCs/>
          <w:color w:val="000000"/>
          <w:sz w:val="20"/>
          <w:szCs w:val="20"/>
        </w:rPr>
        <w:t>MODELO DE DECLARAÇÃO CONJUNTA</w:t>
      </w:r>
    </w:p>
    <w:p w14:paraId="18C5C4AE" w14:textId="77777777" w:rsidR="00F47C88" w:rsidRPr="00323359" w:rsidRDefault="00F47C88">
      <w:pPr>
        <w:autoSpaceDE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(Item Obrigatório)</w:t>
      </w:r>
    </w:p>
    <w:p w14:paraId="7616FE48" w14:textId="77777777" w:rsidR="008E7A80" w:rsidRPr="00A7198A" w:rsidRDefault="008E7A80">
      <w:pPr>
        <w:autoSpaceDE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B25FD66" w14:textId="77777777" w:rsidR="008E7A80" w:rsidRPr="00A7198A" w:rsidRDefault="008E7A80">
      <w:pPr>
        <w:autoSpaceDE w:val="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2B772BF7" w14:textId="77777777" w:rsidR="008E7A80" w:rsidRPr="00A7198A" w:rsidRDefault="008E7A80">
      <w:pPr>
        <w:autoSpaceDE w:val="0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14:paraId="15DE6A97" w14:textId="77777777" w:rsidR="008E7A80" w:rsidRPr="000F5D80" w:rsidRDefault="000F5D80">
      <w:pPr>
        <w:autoSpaceDE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8E7A80" w:rsidRPr="00A7198A">
        <w:rPr>
          <w:rFonts w:ascii="Arial" w:hAnsi="Arial" w:cs="Arial"/>
          <w:b/>
          <w:bCs/>
          <w:color w:val="000000"/>
          <w:sz w:val="20"/>
          <w:szCs w:val="20"/>
        </w:rPr>
        <w:t>PREFEITURA MUNICIPAL DE OURO PRETO</w:t>
      </w:r>
    </w:p>
    <w:p w14:paraId="10ABDDC1" w14:textId="77777777" w:rsidR="008E7A80" w:rsidRPr="00A7198A" w:rsidRDefault="008E7A80">
      <w:pPr>
        <w:autoSpaceDE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7198A">
        <w:rPr>
          <w:rFonts w:ascii="Arial" w:hAnsi="Arial" w:cs="Arial"/>
          <w:color w:val="000000"/>
          <w:sz w:val="20"/>
          <w:szCs w:val="20"/>
        </w:rPr>
        <w:t xml:space="preserve">Ref: </w:t>
      </w:r>
      <w:r w:rsidR="00F47C88">
        <w:rPr>
          <w:rFonts w:ascii="Arial" w:hAnsi="Arial" w:cs="Arial"/>
          <w:b/>
          <w:color w:val="000000"/>
          <w:sz w:val="20"/>
          <w:szCs w:val="20"/>
        </w:rPr>
        <w:t>EDITAL</w:t>
      </w:r>
      <w:r w:rsidR="00A7198A" w:rsidRPr="00A7198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8D0A26">
        <w:rPr>
          <w:rFonts w:ascii="Arial" w:hAnsi="Arial" w:cs="Arial"/>
          <w:b/>
          <w:bCs/>
          <w:color w:val="FF0000"/>
          <w:sz w:val="20"/>
          <w:szCs w:val="20"/>
        </w:rPr>
        <w:t xml:space="preserve">Nº. </w:t>
      </w:r>
      <w:r w:rsidR="00323359" w:rsidRPr="008D0A26">
        <w:rPr>
          <w:rFonts w:ascii="Arial" w:hAnsi="Arial" w:cs="Arial"/>
          <w:b/>
          <w:bCs/>
          <w:color w:val="FF0000"/>
          <w:sz w:val="20"/>
          <w:szCs w:val="20"/>
        </w:rPr>
        <w:t>XX</w:t>
      </w:r>
      <w:r w:rsidR="00A7198A" w:rsidRPr="008D0A26">
        <w:rPr>
          <w:rFonts w:ascii="Arial" w:hAnsi="Arial" w:cs="Arial"/>
          <w:b/>
          <w:bCs/>
          <w:color w:val="FF0000"/>
          <w:sz w:val="20"/>
          <w:szCs w:val="20"/>
        </w:rPr>
        <w:t>/2020</w:t>
      </w:r>
    </w:p>
    <w:p w14:paraId="2C66DFC0" w14:textId="77777777" w:rsidR="008E7A80" w:rsidRPr="00A7198A" w:rsidRDefault="008E7A80">
      <w:pPr>
        <w:autoSpaceDE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01A289CB" w14:textId="7D1E10D9" w:rsidR="008E7A80" w:rsidRPr="00A7198A" w:rsidRDefault="008E7A80">
      <w:pPr>
        <w:autoSpaceDE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7198A">
        <w:rPr>
          <w:rFonts w:ascii="Arial" w:hAnsi="Arial" w:cs="Arial"/>
          <w:color w:val="000000"/>
          <w:sz w:val="20"/>
          <w:szCs w:val="20"/>
        </w:rPr>
        <w:t>A pessoa física (pessoa jurídica) _________________________</w:t>
      </w:r>
      <w:r w:rsidR="00323359">
        <w:rPr>
          <w:rFonts w:ascii="Arial" w:hAnsi="Arial" w:cs="Arial"/>
          <w:color w:val="000000"/>
          <w:sz w:val="20"/>
          <w:szCs w:val="20"/>
        </w:rPr>
        <w:t>__________________________</w:t>
      </w:r>
      <w:r w:rsidRPr="00A7198A">
        <w:rPr>
          <w:rFonts w:ascii="Arial" w:hAnsi="Arial" w:cs="Arial"/>
          <w:color w:val="000000"/>
          <w:sz w:val="20"/>
          <w:szCs w:val="20"/>
        </w:rPr>
        <w:t>__, sediada na ____________________</w:t>
      </w:r>
      <w:r w:rsidR="00323359">
        <w:rPr>
          <w:rFonts w:ascii="Arial" w:hAnsi="Arial" w:cs="Arial"/>
          <w:color w:val="000000"/>
          <w:sz w:val="20"/>
          <w:szCs w:val="20"/>
        </w:rPr>
        <w:t>________________________________________________</w:t>
      </w:r>
      <w:r w:rsidRPr="00A7198A">
        <w:rPr>
          <w:rFonts w:ascii="Arial" w:hAnsi="Arial" w:cs="Arial"/>
          <w:color w:val="000000"/>
          <w:sz w:val="20"/>
          <w:szCs w:val="20"/>
        </w:rPr>
        <w:t>___ telefone___________</w:t>
      </w:r>
      <w:r w:rsidR="00323359">
        <w:rPr>
          <w:rFonts w:ascii="Arial" w:hAnsi="Arial" w:cs="Arial"/>
          <w:color w:val="000000"/>
          <w:sz w:val="20"/>
          <w:szCs w:val="20"/>
        </w:rPr>
        <w:t>__________</w:t>
      </w:r>
      <w:r w:rsidRPr="00A7198A">
        <w:rPr>
          <w:rFonts w:ascii="Arial" w:hAnsi="Arial" w:cs="Arial"/>
          <w:color w:val="000000"/>
          <w:sz w:val="20"/>
          <w:szCs w:val="20"/>
        </w:rPr>
        <w:t>___</w:t>
      </w:r>
      <w:r w:rsidR="00323359">
        <w:rPr>
          <w:rFonts w:ascii="Arial" w:hAnsi="Arial" w:cs="Arial"/>
          <w:color w:val="000000"/>
          <w:sz w:val="20"/>
          <w:szCs w:val="20"/>
        </w:rPr>
        <w:t>_</w:t>
      </w:r>
      <w:r w:rsidRPr="00A7198A">
        <w:rPr>
          <w:rFonts w:ascii="Arial" w:hAnsi="Arial" w:cs="Arial"/>
          <w:color w:val="000000"/>
          <w:sz w:val="20"/>
          <w:szCs w:val="20"/>
        </w:rPr>
        <w:t>e-mail_____________</w:t>
      </w:r>
      <w:r w:rsidR="00323359">
        <w:rPr>
          <w:rFonts w:ascii="Arial" w:hAnsi="Arial" w:cs="Arial"/>
          <w:color w:val="000000"/>
          <w:sz w:val="20"/>
          <w:szCs w:val="20"/>
        </w:rPr>
        <w:t>_______________</w:t>
      </w:r>
      <w:r w:rsidRPr="00A7198A">
        <w:rPr>
          <w:rFonts w:ascii="Arial" w:hAnsi="Arial" w:cs="Arial"/>
          <w:color w:val="000000"/>
          <w:sz w:val="20"/>
          <w:szCs w:val="20"/>
        </w:rPr>
        <w:t>____, por intermédio de seu representante legal, infra-assinado e para os fins d</w:t>
      </w:r>
      <w:r w:rsidR="00F47C88">
        <w:rPr>
          <w:rFonts w:ascii="Arial" w:hAnsi="Arial" w:cs="Arial"/>
          <w:color w:val="000000"/>
          <w:sz w:val="20"/>
          <w:szCs w:val="20"/>
        </w:rPr>
        <w:t xml:space="preserve">o EDITAL </w:t>
      </w:r>
      <w:r w:rsidRPr="00800DEA">
        <w:rPr>
          <w:rFonts w:ascii="Arial" w:hAnsi="Arial" w:cs="Arial"/>
          <w:color w:val="000000"/>
          <w:sz w:val="20"/>
          <w:szCs w:val="20"/>
        </w:rPr>
        <w:t>Nº</w:t>
      </w:r>
      <w:r w:rsidRPr="00A7198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323359" w:rsidRPr="00800DEA">
        <w:rPr>
          <w:rFonts w:ascii="Arial" w:hAnsi="Arial" w:cs="Arial"/>
          <w:sz w:val="20"/>
          <w:szCs w:val="20"/>
        </w:rPr>
        <w:t>XX</w:t>
      </w:r>
      <w:r w:rsidR="005D32EA" w:rsidRPr="00A7198A">
        <w:rPr>
          <w:rFonts w:ascii="Arial" w:hAnsi="Arial" w:cs="Arial"/>
          <w:b/>
          <w:bCs/>
          <w:sz w:val="20"/>
          <w:szCs w:val="20"/>
        </w:rPr>
        <w:t>/2020</w:t>
      </w:r>
      <w:r w:rsidRPr="00A7198A">
        <w:rPr>
          <w:rFonts w:ascii="Arial" w:hAnsi="Arial" w:cs="Arial"/>
          <w:bCs/>
          <w:sz w:val="20"/>
          <w:szCs w:val="20"/>
        </w:rPr>
        <w:t>,</w:t>
      </w:r>
      <w:r w:rsidR="00A7198A" w:rsidRPr="00A7198A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800DEA">
        <w:rPr>
          <w:rFonts w:ascii="Arial" w:hAnsi="Arial" w:cs="Arial"/>
          <w:color w:val="000000"/>
          <w:sz w:val="20"/>
          <w:szCs w:val="20"/>
        </w:rPr>
        <w:t xml:space="preserve">DECLARA </w:t>
      </w:r>
      <w:r w:rsidRPr="00A7198A">
        <w:rPr>
          <w:rFonts w:ascii="Arial" w:hAnsi="Arial" w:cs="Arial"/>
          <w:color w:val="000000"/>
          <w:sz w:val="20"/>
          <w:szCs w:val="20"/>
        </w:rPr>
        <w:t>expressamente, sob as penalidades cabíveis, que:</w:t>
      </w:r>
    </w:p>
    <w:p w14:paraId="538CD755" w14:textId="77777777" w:rsidR="008E7A80" w:rsidRPr="00A7198A" w:rsidRDefault="008E7A80">
      <w:pPr>
        <w:autoSpaceDE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D2DC69F" w14:textId="77777777" w:rsidR="008E7A80" w:rsidRDefault="008E7A80">
      <w:pPr>
        <w:autoSpaceDE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7198A">
        <w:rPr>
          <w:rFonts w:ascii="Arial" w:hAnsi="Arial" w:cs="Arial"/>
          <w:color w:val="000000"/>
          <w:sz w:val="20"/>
          <w:szCs w:val="20"/>
        </w:rPr>
        <w:t>a) Não possui em seu quadro de pessoal empregado (s) com menos de 18 (dezoito) anos em trabalho noturno, perigoso ou insalubre e de 16 (dezesseis) anos em qualquer trabalho, salvo na condição de aprendiz, nos termos do inciso XXXIII do art. 7º da Constituição Feder</w:t>
      </w:r>
      <w:r w:rsidR="00A7198A" w:rsidRPr="00A7198A">
        <w:rPr>
          <w:rFonts w:ascii="Arial" w:hAnsi="Arial" w:cs="Arial"/>
          <w:color w:val="000000"/>
          <w:sz w:val="20"/>
          <w:szCs w:val="20"/>
        </w:rPr>
        <w:t xml:space="preserve">al de 1998 (Lei nº. </w:t>
      </w:r>
      <w:r w:rsidRPr="00A7198A">
        <w:rPr>
          <w:rFonts w:ascii="Arial" w:hAnsi="Arial" w:cs="Arial"/>
          <w:color w:val="000000"/>
          <w:sz w:val="20"/>
          <w:szCs w:val="20"/>
        </w:rPr>
        <w:t>9.854/99).</w:t>
      </w:r>
    </w:p>
    <w:p w14:paraId="4029B8E6" w14:textId="77777777" w:rsidR="00F47C88" w:rsidRDefault="00F47C88">
      <w:pPr>
        <w:autoSpaceDE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BA7220E" w14:textId="77777777" w:rsidR="00F47C88" w:rsidRDefault="00F47C88" w:rsidP="00F47C88">
      <w:pPr>
        <w:pStyle w:val="NormalWeb1"/>
        <w:spacing w:before="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Style w:val="Forte"/>
          <w:rFonts w:ascii="Arial" w:hAnsi="Arial" w:cs="Arial"/>
          <w:b w:val="0"/>
          <w:sz w:val="20"/>
          <w:szCs w:val="20"/>
        </w:rPr>
        <w:t>b) Não possui em seu quadro m</w:t>
      </w:r>
      <w:r w:rsidRPr="002051B4">
        <w:rPr>
          <w:rStyle w:val="Forte"/>
          <w:rFonts w:ascii="Arial" w:hAnsi="Arial" w:cs="Arial"/>
          <w:b w:val="0"/>
          <w:sz w:val="20"/>
          <w:szCs w:val="20"/>
        </w:rPr>
        <w:t>embros do Conselho Municipal de Política Cultural</w:t>
      </w:r>
      <w:r w:rsidRPr="002051B4">
        <w:rPr>
          <w:rFonts w:ascii="Arial" w:hAnsi="Arial" w:cs="Arial"/>
          <w:sz w:val="20"/>
          <w:szCs w:val="20"/>
        </w:rPr>
        <w:t>, seus sócios ou titulares de empresas, às suas coligadas ou controladas e seus cônjuges e parentes em até 2º grau</w:t>
      </w:r>
      <w:r>
        <w:rPr>
          <w:rFonts w:ascii="Arial" w:hAnsi="Arial" w:cs="Arial"/>
          <w:sz w:val="20"/>
          <w:szCs w:val="20"/>
        </w:rPr>
        <w:t>;</w:t>
      </w:r>
    </w:p>
    <w:p w14:paraId="75D22609" w14:textId="77777777" w:rsidR="008E7A80" w:rsidRPr="00A7198A" w:rsidRDefault="008E7A80">
      <w:pPr>
        <w:autoSpaceDE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A0A14E4" w14:textId="77777777" w:rsidR="008E7A80" w:rsidRPr="00A7198A" w:rsidRDefault="00F47C88">
      <w:pPr>
        <w:autoSpaceDE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</w:t>
      </w:r>
      <w:r w:rsidR="008E7A80" w:rsidRPr="00A7198A">
        <w:rPr>
          <w:rFonts w:ascii="Arial" w:hAnsi="Arial" w:cs="Arial"/>
          <w:color w:val="000000"/>
          <w:sz w:val="20"/>
          <w:szCs w:val="20"/>
        </w:rPr>
        <w:t>) Detém conhecimento de todas as informações contidas neste edital e seus anexos, e que a sua proposta atende integralmente aos requisitos constantes do edital supra.</w:t>
      </w:r>
    </w:p>
    <w:p w14:paraId="0FD03EC8" w14:textId="77777777" w:rsidR="008E7A80" w:rsidRPr="00A7198A" w:rsidRDefault="008E7A80">
      <w:pPr>
        <w:autoSpaceDE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3052ADD" w14:textId="05794EF8" w:rsidR="00323359" w:rsidRPr="00A7198A" w:rsidRDefault="00F47C88">
      <w:pPr>
        <w:autoSpaceDE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</w:t>
      </w:r>
      <w:r w:rsidR="008E7A80" w:rsidRPr="00A7198A">
        <w:rPr>
          <w:rFonts w:ascii="Arial" w:hAnsi="Arial" w:cs="Arial"/>
          <w:color w:val="000000"/>
          <w:sz w:val="20"/>
          <w:szCs w:val="20"/>
        </w:rPr>
        <w:t xml:space="preserve">) Declara, ainda, sob as penas da lei, que até a presente data inexistem fatos supervenientes </w:t>
      </w:r>
      <w:r w:rsidR="008D0A26">
        <w:rPr>
          <w:rFonts w:ascii="Arial" w:hAnsi="Arial" w:cs="Arial"/>
          <w:color w:val="000000"/>
          <w:sz w:val="20"/>
          <w:szCs w:val="20"/>
        </w:rPr>
        <w:t>impeditivos para à</w:t>
      </w:r>
      <w:r w:rsidR="008E7A80" w:rsidRPr="00A7198A">
        <w:rPr>
          <w:rFonts w:ascii="Arial" w:hAnsi="Arial" w:cs="Arial"/>
          <w:color w:val="000000"/>
          <w:sz w:val="20"/>
          <w:szCs w:val="20"/>
        </w:rPr>
        <w:t xml:space="preserve"> habilitação no presente processo, estando ciente da obrigatoriedade de declarar ocorrências posteriores, em cumprimento ao que determina o art. 32, §2º, da Lei</w:t>
      </w:r>
      <w:r w:rsidR="000F5D80">
        <w:rPr>
          <w:rFonts w:ascii="Arial" w:hAnsi="Arial" w:cs="Arial"/>
          <w:color w:val="000000"/>
          <w:sz w:val="20"/>
          <w:szCs w:val="20"/>
        </w:rPr>
        <w:t xml:space="preserve"> Federal </w:t>
      </w:r>
      <w:r w:rsidR="008D0A26">
        <w:rPr>
          <w:rFonts w:ascii="Arial" w:hAnsi="Arial" w:cs="Arial"/>
          <w:color w:val="000000"/>
          <w:sz w:val="20"/>
          <w:szCs w:val="20"/>
        </w:rPr>
        <w:t>n</w:t>
      </w:r>
      <w:r w:rsidR="008E7A80" w:rsidRPr="00A7198A">
        <w:rPr>
          <w:rFonts w:ascii="Arial" w:hAnsi="Arial" w:cs="Arial"/>
          <w:color w:val="000000"/>
          <w:sz w:val="20"/>
          <w:szCs w:val="20"/>
        </w:rPr>
        <w:t>º</w:t>
      </w:r>
      <w:r w:rsidR="008D0A26">
        <w:rPr>
          <w:rFonts w:ascii="Arial" w:hAnsi="Arial" w:cs="Arial"/>
          <w:color w:val="000000"/>
          <w:sz w:val="20"/>
          <w:szCs w:val="20"/>
        </w:rPr>
        <w:t xml:space="preserve"> </w:t>
      </w:r>
      <w:r w:rsidR="008E7A80" w:rsidRPr="00A7198A">
        <w:rPr>
          <w:rFonts w:ascii="Arial" w:hAnsi="Arial" w:cs="Arial"/>
          <w:color w:val="000000"/>
          <w:sz w:val="20"/>
          <w:szCs w:val="20"/>
        </w:rPr>
        <w:t>8.666/93.</w:t>
      </w:r>
    </w:p>
    <w:p w14:paraId="384A4092" w14:textId="77777777" w:rsidR="008E7A80" w:rsidRPr="00A7198A" w:rsidRDefault="008E7A80">
      <w:pPr>
        <w:autoSpaceDE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39BE42E" w14:textId="77777777" w:rsidR="008E7A80" w:rsidRDefault="00323359" w:rsidP="00F47C88">
      <w:pPr>
        <w:autoSpaceDE w:val="0"/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Ouro Preto</w:t>
      </w:r>
      <w:r w:rsidR="008E7A80" w:rsidRPr="00A7198A">
        <w:rPr>
          <w:rFonts w:ascii="Arial" w:hAnsi="Arial" w:cs="Arial"/>
          <w:sz w:val="20"/>
          <w:szCs w:val="20"/>
        </w:rPr>
        <w:t xml:space="preserve">, </w:t>
      </w:r>
      <w:r w:rsidR="001754CC" w:rsidRPr="00A7198A">
        <w:rPr>
          <w:rFonts w:ascii="Arial" w:hAnsi="Arial" w:cs="Arial"/>
          <w:sz w:val="20"/>
          <w:szCs w:val="20"/>
        </w:rPr>
        <w:t>_____ de _______________ de 2020</w:t>
      </w:r>
      <w:r w:rsidR="008E7A80" w:rsidRPr="00A7198A">
        <w:rPr>
          <w:rFonts w:ascii="Arial" w:hAnsi="Arial" w:cs="Arial"/>
          <w:sz w:val="20"/>
          <w:szCs w:val="20"/>
        </w:rPr>
        <w:t>.</w:t>
      </w:r>
    </w:p>
    <w:p w14:paraId="5E8D6298" w14:textId="77777777" w:rsidR="00323359" w:rsidRDefault="00323359">
      <w:pPr>
        <w:autoSpaceDE w:val="0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710C4FA9" w14:textId="77777777" w:rsidR="00323359" w:rsidRDefault="00323359">
      <w:pPr>
        <w:autoSpaceDE w:val="0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0058FC90" w14:textId="77777777" w:rsidR="00323359" w:rsidRPr="00A7198A" w:rsidRDefault="00323359">
      <w:pPr>
        <w:autoSpaceDE w:val="0"/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14:paraId="70DDBEA8" w14:textId="77777777" w:rsidR="008E7A80" w:rsidRPr="00A7198A" w:rsidRDefault="008E7A80">
      <w:pPr>
        <w:autoSpaceDE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7198A">
        <w:rPr>
          <w:rFonts w:ascii="Arial" w:hAnsi="Arial" w:cs="Arial"/>
          <w:sz w:val="20"/>
          <w:szCs w:val="20"/>
        </w:rPr>
        <w:t>_________________________________________________________</w:t>
      </w:r>
    </w:p>
    <w:p w14:paraId="05E82288" w14:textId="77777777" w:rsidR="008E7A80" w:rsidRPr="00A7198A" w:rsidRDefault="008E7A80">
      <w:pPr>
        <w:autoSpaceDE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A7198A">
        <w:rPr>
          <w:rFonts w:ascii="Arial" w:hAnsi="Arial" w:cs="Arial"/>
          <w:b/>
          <w:bCs/>
          <w:sz w:val="20"/>
          <w:szCs w:val="20"/>
        </w:rPr>
        <w:t>Assinatura do representante legal</w:t>
      </w:r>
    </w:p>
    <w:p w14:paraId="358161B2" w14:textId="77777777" w:rsidR="008E7A80" w:rsidRPr="00A7198A" w:rsidRDefault="008E7A80">
      <w:pPr>
        <w:autoSpaceDE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F8DBC89" w14:textId="77777777" w:rsidR="008E7A80" w:rsidRDefault="008E7A80">
      <w:pPr>
        <w:autoSpaceDE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B86A990" w14:textId="77777777" w:rsidR="008E7A80" w:rsidRDefault="008E7A80">
      <w:pPr>
        <w:autoSpaceDE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823D254" w14:textId="77777777" w:rsidR="008E7A80" w:rsidRDefault="008E7A80" w:rsidP="00B76029">
      <w:pPr>
        <w:rPr>
          <w:rFonts w:ascii="Arial" w:hAnsi="Arial" w:cs="Arial"/>
          <w:sz w:val="20"/>
          <w:szCs w:val="20"/>
        </w:rPr>
      </w:pPr>
    </w:p>
    <w:sectPr w:rsidR="008E7A80">
      <w:headerReference w:type="default" r:id="rId8"/>
      <w:pgSz w:w="11906" w:h="16838"/>
      <w:pgMar w:top="1812" w:right="1134" w:bottom="1134" w:left="1701" w:header="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E706C8" w14:textId="77777777" w:rsidR="002930F2" w:rsidRDefault="002930F2">
      <w:r>
        <w:separator/>
      </w:r>
    </w:p>
  </w:endnote>
  <w:endnote w:type="continuationSeparator" w:id="0">
    <w:p w14:paraId="6905A3D6" w14:textId="77777777" w:rsidR="002930F2" w:rsidRDefault="0029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bany">
    <w:altName w:val="Arial"/>
    <w:charset w:val="00"/>
    <w:family w:val="swiss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207E2" w14:textId="77777777" w:rsidR="002930F2" w:rsidRDefault="002930F2">
      <w:r>
        <w:separator/>
      </w:r>
    </w:p>
  </w:footnote>
  <w:footnote w:type="continuationSeparator" w:id="0">
    <w:p w14:paraId="74918E23" w14:textId="77777777" w:rsidR="002930F2" w:rsidRDefault="00293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37A4A" w14:textId="77777777" w:rsidR="008E7A80" w:rsidRDefault="002930F2">
    <w:pPr>
      <w:pStyle w:val="Cabealho"/>
    </w:pPr>
    <w:r>
      <w:pict w14:anchorId="21BCAE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style="position:absolute;margin-left:-77.45pt;margin-top:-11.2pt;width:581.35pt;height:821.95pt;z-index:1;mso-wrap-distance-left:9.05pt;mso-wrap-distance-right:9.05pt" filled="t">
          <v:fill opacity="0" color2="black"/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Ttulo1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pStyle w:val="Ttulo6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decimal"/>
      <w:lvlText w:val="14.%1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upperLetter"/>
      <w:suff w:val="space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singleLevel"/>
    <w:tmpl w:val="00000005"/>
    <w:lvl w:ilvl="0">
      <w:start w:val="3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8"/>
    <w:multiLevelType w:val="singleLevel"/>
    <w:tmpl w:val="00000008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9"/>
    <w:multiLevelType w:val="singleLevel"/>
    <w:tmpl w:val="00000009"/>
    <w:lvl w:ilvl="0">
      <w:start w:val="8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A"/>
    <w:multiLevelType w:val="singleLevel"/>
    <w:tmpl w:val="0000000A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5A01F2CF"/>
    <w:multiLevelType w:val="singleLevel"/>
    <w:tmpl w:val="5A01F2CF"/>
    <w:lvl w:ilvl="0">
      <w:start w:val="1"/>
      <w:numFmt w:val="upperLetter"/>
      <w:suff w:val="space"/>
      <w:lvlText w:val="%1)"/>
      <w:lvlJc w:val="left"/>
    </w:lvl>
  </w:abstractNum>
  <w:abstractNum w:abstractNumId="10" w15:restartNumberingAfterBreak="0">
    <w:nsid w:val="5A0202CD"/>
    <w:multiLevelType w:val="singleLevel"/>
    <w:tmpl w:val="5A0202CD"/>
    <w:lvl w:ilvl="0">
      <w:start w:val="1"/>
      <w:numFmt w:val="decimal"/>
      <w:suff w:val="space"/>
      <w:lvlText w:val="%1)"/>
      <w:lvlJc w:val="left"/>
    </w:lvl>
  </w:abstractNum>
  <w:abstractNum w:abstractNumId="11" w15:restartNumberingAfterBreak="0">
    <w:nsid w:val="5A020B09"/>
    <w:multiLevelType w:val="singleLevel"/>
    <w:tmpl w:val="5A020B09"/>
    <w:lvl w:ilvl="0">
      <w:start w:val="1"/>
      <w:numFmt w:val="upperLetter"/>
      <w:suff w:val="space"/>
      <w:lvlText w:val="%1)"/>
      <w:lvlJc w:val="left"/>
    </w:lvl>
  </w:abstractNum>
  <w:abstractNum w:abstractNumId="12" w15:restartNumberingAfterBreak="0">
    <w:nsid w:val="5A340755"/>
    <w:multiLevelType w:val="singleLevel"/>
    <w:tmpl w:val="5A340755"/>
    <w:lvl w:ilvl="0">
      <w:start w:val="6"/>
      <w:numFmt w:val="decimal"/>
      <w:suff w:val="space"/>
      <w:lvlText w:val="%1."/>
      <w:lvlJc w:val="left"/>
    </w:lvl>
  </w:abstractNum>
  <w:abstractNum w:abstractNumId="13" w15:restartNumberingAfterBreak="0">
    <w:nsid w:val="5A341595"/>
    <w:multiLevelType w:val="singleLevel"/>
    <w:tmpl w:val="5A341595"/>
    <w:lvl w:ilvl="0">
      <w:start w:val="1"/>
      <w:numFmt w:val="lowerLetter"/>
      <w:suff w:val="space"/>
      <w:lvlText w:val="%1)"/>
      <w:lvlJc w:val="left"/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6"/>
  </w:num>
  <w:num w:numId="5">
    <w:abstractNumId w:val="13"/>
  </w:num>
  <w:num w:numId="6">
    <w:abstractNumId w:val="5"/>
  </w:num>
  <w:num w:numId="7">
    <w:abstractNumId w:val="12"/>
  </w:num>
  <w:num w:numId="8">
    <w:abstractNumId w:val="7"/>
  </w:num>
  <w:num w:numId="9">
    <w:abstractNumId w:val="2"/>
  </w:num>
  <w:num w:numId="10">
    <w:abstractNumId w:val="3"/>
  </w:num>
  <w:num w:numId="11">
    <w:abstractNumId w:val="9"/>
  </w:num>
  <w:num w:numId="12">
    <w:abstractNumId w:val="10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1CE5"/>
    <w:rsid w:val="00082383"/>
    <w:rsid w:val="000F5D80"/>
    <w:rsid w:val="001030EA"/>
    <w:rsid w:val="001752CD"/>
    <w:rsid w:val="001754CC"/>
    <w:rsid w:val="001A2DF7"/>
    <w:rsid w:val="001F7F5B"/>
    <w:rsid w:val="002930F2"/>
    <w:rsid w:val="00323359"/>
    <w:rsid w:val="00372226"/>
    <w:rsid w:val="003A1C61"/>
    <w:rsid w:val="0043149C"/>
    <w:rsid w:val="005D32EA"/>
    <w:rsid w:val="00656BE3"/>
    <w:rsid w:val="00800DEA"/>
    <w:rsid w:val="008A56A9"/>
    <w:rsid w:val="008C2A66"/>
    <w:rsid w:val="008D0A26"/>
    <w:rsid w:val="008E7A80"/>
    <w:rsid w:val="00937CE2"/>
    <w:rsid w:val="009F0135"/>
    <w:rsid w:val="00A31168"/>
    <w:rsid w:val="00A7198A"/>
    <w:rsid w:val="00AE5AED"/>
    <w:rsid w:val="00B76029"/>
    <w:rsid w:val="00BA7623"/>
    <w:rsid w:val="00BF34AA"/>
    <w:rsid w:val="00D91CE5"/>
    <w:rsid w:val="00EC17D4"/>
    <w:rsid w:val="00F47C88"/>
    <w:rsid w:val="00FA5118"/>
    <w:rsid w:val="017C0BF9"/>
    <w:rsid w:val="13C851E7"/>
    <w:rsid w:val="17556E96"/>
    <w:rsid w:val="1CE60912"/>
    <w:rsid w:val="25EC652E"/>
    <w:rsid w:val="298653E9"/>
    <w:rsid w:val="2B763B1D"/>
    <w:rsid w:val="32231C96"/>
    <w:rsid w:val="3E5112F4"/>
    <w:rsid w:val="4FC10C27"/>
    <w:rsid w:val="528932B1"/>
    <w:rsid w:val="5A0B3706"/>
    <w:rsid w:val="68FC4395"/>
    <w:rsid w:val="71A120FA"/>
    <w:rsid w:val="73855357"/>
    <w:rsid w:val="7547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C05F8A2"/>
  <w15:docId w15:val="{696D03D8-89D9-4C07-B5A9-40360F4C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uiPriority="7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7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6" w:unhideWhenUsed="1"/>
    <w:lsdException w:name="footer" w:semiHidden="1" w:uiPriority="6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6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7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7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" w:unhideWhenUsed="1"/>
    <w:lsdException w:name="FollowedHyperlink" w:semiHidden="1" w:unhideWhenUsed="1"/>
    <w:lsdException w:name="Strong" w:uiPriority="6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pPr>
      <w:suppressAutoHyphens/>
    </w:pPr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uiPriority w:val="7"/>
    <w:qFormat/>
    <w:pPr>
      <w:keepNext/>
      <w:numPr>
        <w:numId w:val="1"/>
      </w:numPr>
      <w:tabs>
        <w:tab w:val="clear" w:pos="1065"/>
        <w:tab w:val="left" w:pos="432"/>
      </w:tabs>
      <w:spacing w:before="360" w:after="120"/>
      <w:outlineLvl w:val="0"/>
    </w:pPr>
    <w:rPr>
      <w:rFonts w:ascii="Albany" w:hAnsi="Albany" w:cs="Arial"/>
      <w:b/>
      <w:bCs/>
      <w:kern w:val="1"/>
      <w:sz w:val="28"/>
      <w:szCs w:val="28"/>
    </w:rPr>
  </w:style>
  <w:style w:type="paragraph" w:styleId="Ttulo6">
    <w:name w:val="heading 6"/>
    <w:basedOn w:val="Normal"/>
    <w:next w:val="Normal"/>
    <w:uiPriority w:val="7"/>
    <w:qFormat/>
    <w:pPr>
      <w:keepNext/>
      <w:numPr>
        <w:ilvl w:val="5"/>
        <w:numId w:val="1"/>
      </w:numPr>
      <w:tabs>
        <w:tab w:val="clear" w:pos="4320"/>
        <w:tab w:val="left" w:pos="1152"/>
      </w:tabs>
      <w:ind w:left="2832" w:firstLine="0"/>
      <w:jc w:val="both"/>
      <w:outlineLvl w:val="5"/>
    </w:pPr>
    <w:rPr>
      <w:b/>
      <w:i/>
      <w:sz w:val="22"/>
    </w:rPr>
  </w:style>
  <w:style w:type="paragraph" w:styleId="Ttulo9">
    <w:name w:val="heading 9"/>
    <w:basedOn w:val="Normal"/>
    <w:next w:val="Normal"/>
    <w:qFormat/>
    <w:pPr>
      <w:keepNext/>
      <w:autoSpaceDE w:val="0"/>
      <w:jc w:val="center"/>
      <w:outlineLvl w:val="8"/>
    </w:pPr>
    <w:rPr>
      <w:b/>
      <w:bCs/>
      <w:color w:val="00000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6">
    <w:name w:val="Fonte parág. padrão6"/>
    <w:qFormat/>
  </w:style>
  <w:style w:type="character" w:styleId="Hyperlink">
    <w:name w:val="Hyperlink"/>
    <w:uiPriority w:val="6"/>
    <w:rPr>
      <w:color w:val="0000FF"/>
    </w:rPr>
  </w:style>
  <w:style w:type="character" w:customStyle="1" w:styleId="texto1">
    <w:name w:val="texto1"/>
    <w:qFormat/>
    <w:rPr>
      <w:rFonts w:ascii="Verdana" w:hAnsi="Verdana" w:cs="Verdana"/>
      <w:color w:val="auto"/>
      <w:sz w:val="17"/>
      <w:szCs w:val="17"/>
    </w:rPr>
  </w:style>
  <w:style w:type="character" w:customStyle="1" w:styleId="WW8Num8z0">
    <w:name w:val="WW8Num8z0"/>
    <w:uiPriority w:val="3"/>
  </w:style>
  <w:style w:type="character" w:styleId="Forte">
    <w:name w:val="Strong"/>
    <w:uiPriority w:val="6"/>
    <w:qFormat/>
    <w:rPr>
      <w:b/>
      <w:bCs/>
    </w:rPr>
  </w:style>
  <w:style w:type="character" w:customStyle="1" w:styleId="WW8Num2z0">
    <w:name w:val="WW8Num2z0"/>
    <w:uiPriority w:val="3"/>
  </w:style>
  <w:style w:type="character" w:customStyle="1" w:styleId="WW8Num7z0">
    <w:name w:val="WW8Num7z0"/>
    <w:uiPriority w:val="3"/>
  </w:style>
  <w:style w:type="character" w:styleId="Refdecomentrio">
    <w:name w:val="annotation reference"/>
    <w:rPr>
      <w:sz w:val="16"/>
      <w:szCs w:val="16"/>
    </w:rPr>
  </w:style>
  <w:style w:type="character" w:customStyle="1" w:styleId="WW8Num3z0">
    <w:name w:val="WW8Num3z0"/>
    <w:uiPriority w:val="3"/>
  </w:style>
  <w:style w:type="character" w:customStyle="1" w:styleId="WW8Num9z0">
    <w:name w:val="WW8Num9z0"/>
    <w:uiPriority w:val="3"/>
  </w:style>
  <w:style w:type="character" w:customStyle="1" w:styleId="WW8Num5z0">
    <w:name w:val="WW8Num5z0"/>
    <w:uiPriority w:val="3"/>
  </w:style>
  <w:style w:type="character" w:customStyle="1" w:styleId="Fontepargpadro3">
    <w:name w:val="Fonte parág. padrão3"/>
    <w:uiPriority w:val="6"/>
  </w:style>
  <w:style w:type="character" w:customStyle="1" w:styleId="Fontepargpadro1">
    <w:name w:val="Fonte parág. padrão1"/>
    <w:uiPriority w:val="6"/>
  </w:style>
  <w:style w:type="character" w:customStyle="1" w:styleId="WW8Num6z0">
    <w:name w:val="WW8Num6z0"/>
    <w:uiPriority w:val="3"/>
  </w:style>
  <w:style w:type="character" w:customStyle="1" w:styleId="WW8Num4z0">
    <w:name w:val="WW8Num4z0"/>
    <w:uiPriority w:val="3"/>
  </w:style>
  <w:style w:type="character" w:styleId="Nmerodepgina">
    <w:name w:val="page number"/>
    <w:basedOn w:val="Fontepargpadro1"/>
    <w:uiPriority w:val="6"/>
  </w:style>
  <w:style w:type="character" w:customStyle="1" w:styleId="WW8Num1z0">
    <w:name w:val="WW8Num1z0"/>
    <w:uiPriority w:val="3"/>
    <w:rPr>
      <w:rFonts w:ascii="Arial" w:hAnsi="Arial" w:cs="Arial" w:hint="default"/>
      <w:sz w:val="20"/>
      <w:szCs w:val="20"/>
    </w:rPr>
  </w:style>
  <w:style w:type="character" w:customStyle="1" w:styleId="Refdecomentrio1">
    <w:name w:val="Ref. de comentário1"/>
    <w:uiPriority w:val="6"/>
    <w:rPr>
      <w:sz w:val="16"/>
      <w:szCs w:val="16"/>
    </w:rPr>
  </w:style>
  <w:style w:type="paragraph" w:customStyle="1" w:styleId="PargrafodaLista1">
    <w:name w:val="Parágrafo da Lista1"/>
    <w:basedOn w:val="Normal"/>
    <w:uiPriority w:val="7"/>
    <w:pPr>
      <w:ind w:left="708"/>
    </w:pPr>
  </w:style>
  <w:style w:type="paragraph" w:customStyle="1" w:styleId="Contedodatabela">
    <w:name w:val="Conteúdo da tabela"/>
    <w:basedOn w:val="Normal"/>
    <w:uiPriority w:val="6"/>
    <w:pPr>
      <w:suppressLineNumbers/>
    </w:pPr>
  </w:style>
  <w:style w:type="paragraph" w:styleId="Corpodetexto3">
    <w:name w:val="Body Text 3"/>
    <w:basedOn w:val="Normal"/>
    <w:pPr>
      <w:suppressAutoHyphens w:val="0"/>
      <w:spacing w:after="120"/>
    </w:pPr>
    <w:rPr>
      <w:sz w:val="16"/>
      <w:szCs w:val="16"/>
    </w:rPr>
  </w:style>
  <w:style w:type="paragraph" w:customStyle="1" w:styleId="Corpodetexto31">
    <w:name w:val="Corpo de texto 31"/>
    <w:basedOn w:val="Normal"/>
    <w:uiPriority w:val="7"/>
    <w:pPr>
      <w:widowControl w:val="0"/>
      <w:autoSpaceDE w:val="0"/>
      <w:jc w:val="both"/>
    </w:pPr>
    <w:rPr>
      <w:sz w:val="28"/>
      <w:szCs w:val="28"/>
    </w:rPr>
  </w:style>
  <w:style w:type="paragraph" w:styleId="NormalWeb">
    <w:name w:val="Normal (Web)"/>
    <w:basedOn w:val="Normal"/>
    <w:pPr>
      <w:suppressAutoHyphens w:val="0"/>
      <w:spacing w:before="100" w:beforeAutospacing="1" w:after="100" w:afterAutospacing="1"/>
    </w:pPr>
  </w:style>
  <w:style w:type="paragraph" w:styleId="Textodecomentrio">
    <w:name w:val="annotation text"/>
    <w:basedOn w:val="Normal"/>
    <w:link w:val="TextodecomentrioChar"/>
    <w:rPr>
      <w:sz w:val="20"/>
      <w:szCs w:val="20"/>
    </w:rPr>
  </w:style>
  <w:style w:type="paragraph" w:customStyle="1" w:styleId="Textodecomentrio1">
    <w:name w:val="Texto de comentário1"/>
    <w:basedOn w:val="Normal"/>
    <w:uiPriority w:val="7"/>
  </w:style>
  <w:style w:type="paragraph" w:styleId="Lista">
    <w:name w:val="List"/>
    <w:basedOn w:val="Corpodetexto"/>
    <w:uiPriority w:val="7"/>
    <w:rPr>
      <w:rFonts w:cs="Mangal"/>
    </w:rPr>
  </w:style>
  <w:style w:type="paragraph" w:styleId="Corpodetexto">
    <w:name w:val="Body Text"/>
    <w:basedOn w:val="Normal"/>
    <w:uiPriority w:val="7"/>
    <w:pPr>
      <w:spacing w:line="360" w:lineRule="auto"/>
      <w:jc w:val="both"/>
    </w:pPr>
  </w:style>
  <w:style w:type="paragraph" w:customStyle="1" w:styleId="NormalWeb1">
    <w:name w:val="Normal (Web)1"/>
    <w:basedOn w:val="Normal"/>
    <w:uiPriority w:val="7"/>
    <w:pPr>
      <w:spacing w:before="280" w:after="280"/>
    </w:pPr>
  </w:style>
  <w:style w:type="paragraph" w:customStyle="1" w:styleId="Ttulo10">
    <w:name w:val="Título1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Legenda">
    <w:name w:val="caption"/>
    <w:basedOn w:val="Normal"/>
    <w:uiPriority w:val="6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cuodecorpodetexto31">
    <w:name w:val="Recuo de corpo de texto 31"/>
    <w:basedOn w:val="Normal"/>
    <w:uiPriority w:val="6"/>
    <w:pPr>
      <w:spacing w:before="240" w:after="120" w:line="360" w:lineRule="auto"/>
      <w:ind w:right="-442" w:firstLine="720"/>
      <w:jc w:val="both"/>
    </w:pPr>
    <w:rPr>
      <w:rFonts w:ascii="Century Gothic" w:hAnsi="Century Gothic" w:cs="Century Gothic"/>
      <w:sz w:val="22"/>
      <w:szCs w:val="22"/>
    </w:rPr>
  </w:style>
  <w:style w:type="paragraph" w:customStyle="1" w:styleId="Default">
    <w:name w:val="Default"/>
    <w:uiPriority w:val="6"/>
    <w:pPr>
      <w:suppressAutoHyphens/>
      <w:autoSpaceDE w:val="0"/>
    </w:pPr>
    <w:rPr>
      <w:rFonts w:eastAsia="Times New Roman"/>
      <w:color w:val="000000"/>
    </w:rPr>
  </w:style>
  <w:style w:type="paragraph" w:styleId="Rodap">
    <w:name w:val="footer"/>
    <w:basedOn w:val="Normal"/>
    <w:uiPriority w:val="6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uiPriority w:val="6"/>
    <w:pPr>
      <w:tabs>
        <w:tab w:val="center" w:pos="4252"/>
        <w:tab w:val="right" w:pos="8504"/>
      </w:tabs>
    </w:pPr>
  </w:style>
  <w:style w:type="paragraph" w:customStyle="1" w:styleId="Ttulodetabela">
    <w:name w:val="Título de tabela"/>
    <w:basedOn w:val="Contedodatabela"/>
    <w:uiPriority w:val="7"/>
    <w:pPr>
      <w:jc w:val="center"/>
    </w:pPr>
    <w:rPr>
      <w:b/>
      <w:bCs/>
    </w:rPr>
  </w:style>
  <w:style w:type="paragraph" w:customStyle="1" w:styleId="ndice">
    <w:name w:val="Índice"/>
    <w:basedOn w:val="Normal"/>
    <w:uiPriority w:val="6"/>
    <w:pPr>
      <w:suppressLineNumbers/>
    </w:pPr>
    <w:rPr>
      <w:rFonts w:cs="Mangal"/>
    </w:rPr>
  </w:style>
  <w:style w:type="paragraph" w:customStyle="1" w:styleId="SemEspaamento1">
    <w:name w:val="Sem Espaçamento1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rpodetexto32">
    <w:name w:val="Corpo de texto 32"/>
    <w:basedOn w:val="Normal"/>
    <w:pPr>
      <w:widowControl w:val="0"/>
      <w:jc w:val="both"/>
    </w:pPr>
    <w:rPr>
      <w:sz w:val="28"/>
      <w:szCs w:val="28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rsid w:val="009F0135"/>
    <w:rPr>
      <w:b/>
      <w:bCs/>
    </w:rPr>
  </w:style>
  <w:style w:type="character" w:customStyle="1" w:styleId="TextodecomentrioChar">
    <w:name w:val="Texto de comentário Char"/>
    <w:link w:val="Textodecomentrio"/>
    <w:rsid w:val="009F0135"/>
    <w:rPr>
      <w:rFonts w:eastAsia="Times New Roman"/>
    </w:rPr>
  </w:style>
  <w:style w:type="character" w:customStyle="1" w:styleId="AssuntodocomentrioChar">
    <w:name w:val="Assunto do comentário Char"/>
    <w:link w:val="Assuntodocomentrio"/>
    <w:rsid w:val="009F0135"/>
    <w:rPr>
      <w:rFonts w:eastAsia="Times New Roman"/>
      <w:b/>
      <w:bCs/>
    </w:rPr>
  </w:style>
  <w:style w:type="paragraph" w:styleId="Textodebalo">
    <w:name w:val="Balloon Text"/>
    <w:basedOn w:val="Normal"/>
    <w:link w:val="TextodebaloChar"/>
    <w:rsid w:val="009F0135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9F013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39DD7-5432-43BC-B8DF-B88EAF202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04426103606</dc:creator>
  <cp:lastModifiedBy>Wilerson Noronha</cp:lastModifiedBy>
  <cp:revision>3</cp:revision>
  <cp:lastPrinted>2017-11-13T16:27:00Z</cp:lastPrinted>
  <dcterms:created xsi:type="dcterms:W3CDTF">2020-12-02T23:07:00Z</dcterms:created>
  <dcterms:modified xsi:type="dcterms:W3CDTF">2020-12-03T01:17:00Z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1046-10.2.0.5965</vt:lpwstr>
  </property>
</Properties>
</file>